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36B1" w14:textId="52693395" w:rsidR="00876769" w:rsidRDefault="005718B3" w:rsidP="00295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Rounded MT Bold" w:hAnsi="Arial Rounded MT Bold"/>
        </w:rPr>
      </w:pPr>
      <w:r w:rsidRPr="00295957">
        <w:rPr>
          <w:noProof/>
        </w:rPr>
        <w:drawing>
          <wp:anchor distT="0" distB="0" distL="114300" distR="114300" simplePos="0" relativeHeight="251658240" behindDoc="0" locked="0" layoutInCell="1" allowOverlap="1" wp14:anchorId="6B3878EC" wp14:editId="0C6B7BA9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591945" cy="1619250"/>
            <wp:effectExtent l="0" t="0" r="8255" b="0"/>
            <wp:wrapSquare wrapText="bothSides"/>
            <wp:docPr id="659832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32735" name="Picture 6598327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7A4A3" w14:textId="253AD94D" w:rsidR="00295957" w:rsidRPr="00AE65AB" w:rsidRDefault="00AE65AB" w:rsidP="00295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Rounded MT Bold" w:hAnsi="Arial Rounded MT Bold"/>
          <w:color w:val="C00000"/>
          <w:sz w:val="28"/>
          <w:szCs w:val="28"/>
        </w:rPr>
      </w:pPr>
      <w:proofErr w:type="gramStart"/>
      <w:r w:rsidRPr="00AE65AB">
        <w:rPr>
          <w:rFonts w:ascii="Arial Rounded MT Bold" w:hAnsi="Arial Rounded MT Bold"/>
          <w:color w:val="C00000"/>
          <w:sz w:val="28"/>
          <w:szCs w:val="28"/>
          <w:highlight w:val="yellow"/>
        </w:rPr>
        <w:t>BOOKING  FORM</w:t>
      </w:r>
      <w:proofErr w:type="gramEnd"/>
    </w:p>
    <w:p w14:paraId="2CD6BB22" w14:textId="2448BFA3" w:rsidR="00295957" w:rsidRPr="003C1CC1" w:rsidRDefault="00C547BA" w:rsidP="00C547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32"/>
          <w:szCs w:val="32"/>
        </w:rPr>
        <w:t xml:space="preserve">      </w:t>
      </w:r>
      <w:r w:rsidR="00362D75" w:rsidRPr="00284AF6">
        <w:rPr>
          <w:rFonts w:ascii="Arial Rounded MT Bold" w:hAnsi="Arial Rounded MT Bold"/>
          <w:sz w:val="32"/>
          <w:szCs w:val="32"/>
        </w:rPr>
        <w:t xml:space="preserve">   </w:t>
      </w:r>
      <w:r w:rsidR="00284AF6" w:rsidRPr="00284AF6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 xml:space="preserve">                    </w:t>
      </w:r>
      <w:r w:rsidR="00362D75" w:rsidRPr="00362D75"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 Rounded MT Bold" w:hAnsi="Arial Rounded MT Bold"/>
          <w:sz w:val="36"/>
          <w:szCs w:val="36"/>
        </w:rPr>
        <w:t xml:space="preserve">  </w:t>
      </w:r>
      <w:r w:rsidR="00295957" w:rsidRPr="003C1CC1">
        <w:rPr>
          <w:rFonts w:ascii="Arial Rounded MT Bold" w:hAnsi="Arial Rounded MT Bold"/>
          <w:sz w:val="28"/>
          <w:szCs w:val="28"/>
        </w:rPr>
        <w:t>Pyrenean Sheepdog</w:t>
      </w:r>
    </w:p>
    <w:p w14:paraId="2762134F" w14:textId="7AE452C8" w:rsidR="00876769" w:rsidRPr="00C547BA" w:rsidRDefault="00F35863" w:rsidP="00F358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Rounded MT Bold" w:hAnsi="Arial Rounded MT Bold"/>
          <w:sz w:val="28"/>
          <w:szCs w:val="28"/>
        </w:rPr>
      </w:pPr>
      <w:r w:rsidRPr="00AE65AB">
        <w:rPr>
          <w:rFonts w:ascii="Arial Rounded MT Bold" w:hAnsi="Arial Rounded MT Bold"/>
          <w:b/>
          <w:bCs/>
          <w:sz w:val="32"/>
          <w:szCs w:val="32"/>
        </w:rPr>
        <w:t xml:space="preserve">        </w:t>
      </w:r>
      <w:r w:rsidR="00AE65AB">
        <w:rPr>
          <w:rFonts w:ascii="Arial Rounded MT Bold" w:hAnsi="Arial Rounded MT Bold"/>
          <w:b/>
          <w:bCs/>
          <w:sz w:val="32"/>
          <w:szCs w:val="32"/>
        </w:rPr>
        <w:t xml:space="preserve">   </w:t>
      </w:r>
      <w:r w:rsidR="00C547BA">
        <w:rPr>
          <w:rFonts w:ascii="Arial Rounded MT Bold" w:hAnsi="Arial Rounded MT Bold"/>
          <w:b/>
          <w:bCs/>
          <w:sz w:val="32"/>
          <w:szCs w:val="32"/>
        </w:rPr>
        <w:t xml:space="preserve">                      </w:t>
      </w:r>
      <w:r w:rsidR="00AE1768" w:rsidRPr="00C547BA">
        <w:rPr>
          <w:rFonts w:ascii="Arial Rounded MT Bold" w:hAnsi="Arial Rounded MT Bold"/>
          <w:b/>
          <w:bCs/>
          <w:sz w:val="28"/>
          <w:szCs w:val="28"/>
        </w:rPr>
        <w:t>Breed Appreciation Day</w:t>
      </w:r>
      <w:r w:rsidR="00362D75" w:rsidRPr="00C547BA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="00284AF6" w:rsidRPr="00C547BA">
        <w:rPr>
          <w:rFonts w:ascii="Arial Rounded MT Bold" w:hAnsi="Arial Rounded MT Bold"/>
          <w:b/>
          <w:bCs/>
          <w:sz w:val="28"/>
          <w:szCs w:val="28"/>
        </w:rPr>
        <w:t xml:space="preserve">    </w:t>
      </w:r>
      <w:r w:rsidR="006F2C5D" w:rsidRPr="00C547BA">
        <w:rPr>
          <w:rFonts w:ascii="Arial Rounded MT Bold" w:hAnsi="Arial Rounded MT Bold"/>
          <w:b/>
          <w:bCs/>
          <w:sz w:val="28"/>
          <w:szCs w:val="28"/>
        </w:rPr>
        <w:t xml:space="preserve">   </w:t>
      </w:r>
    </w:p>
    <w:p w14:paraId="6D07C88E" w14:textId="1021C737" w:rsidR="00876769" w:rsidRPr="003C1CC1" w:rsidRDefault="00C547BA" w:rsidP="006F2C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b/>
          <w:bCs/>
          <w:sz w:val="36"/>
          <w:szCs w:val="36"/>
        </w:rPr>
        <w:t xml:space="preserve">                    </w:t>
      </w:r>
      <w:r w:rsidR="006F2C5D">
        <w:rPr>
          <w:rFonts w:ascii="Arial Rounded MT Bold" w:hAnsi="Arial Rounded MT Bold"/>
          <w:b/>
          <w:bCs/>
          <w:sz w:val="36"/>
          <w:szCs w:val="36"/>
        </w:rPr>
        <w:t xml:space="preserve">       </w:t>
      </w:r>
      <w:r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="00F35863"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="00876769" w:rsidRPr="003C1CC1">
        <w:rPr>
          <w:rFonts w:ascii="Arial Rounded MT Bold" w:hAnsi="Arial Rounded MT Bold"/>
          <w:sz w:val="24"/>
          <w:szCs w:val="24"/>
        </w:rPr>
        <w:t>Saturday 4</w:t>
      </w:r>
      <w:r w:rsidR="00876769" w:rsidRPr="003C1CC1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876769" w:rsidRPr="003C1CC1">
        <w:rPr>
          <w:rFonts w:ascii="Arial Rounded MT Bold" w:hAnsi="Arial Rounded MT Bold"/>
          <w:sz w:val="24"/>
          <w:szCs w:val="24"/>
        </w:rPr>
        <w:t xml:space="preserve"> October 2025</w:t>
      </w:r>
    </w:p>
    <w:p w14:paraId="729B7CEE" w14:textId="5615F6BE" w:rsidR="00876769" w:rsidRPr="003C1CC1" w:rsidRDefault="00D60099" w:rsidP="0029595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</w:rPr>
        <w:t xml:space="preserve">                                      </w:t>
      </w:r>
      <w:r w:rsidR="00C547BA">
        <w:rPr>
          <w:rFonts w:ascii="Arial Rounded MT Bold" w:hAnsi="Arial Rounded MT Bold"/>
        </w:rPr>
        <w:t xml:space="preserve">          </w:t>
      </w:r>
      <w:r w:rsidR="003C1CC1">
        <w:rPr>
          <w:rFonts w:ascii="Arial Rounded MT Bold" w:hAnsi="Arial Rounded MT Bold"/>
        </w:rPr>
        <w:t xml:space="preserve">            </w:t>
      </w:r>
      <w:r w:rsidRPr="003C1CC1">
        <w:rPr>
          <w:rFonts w:ascii="Arial Rounded MT Bold" w:hAnsi="Arial Rounded MT Bold"/>
          <w:sz w:val="20"/>
          <w:szCs w:val="20"/>
        </w:rPr>
        <w:t>9.30am to 4pm</w:t>
      </w:r>
    </w:p>
    <w:p w14:paraId="1E116B8E" w14:textId="4E3D2436" w:rsidR="006F2C5D" w:rsidRPr="003C1CC1" w:rsidRDefault="00284AF6" w:rsidP="00284A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Rounded MT Bold" w:hAnsi="Arial Rounded MT Bold"/>
          <w:i/>
          <w:iCs/>
          <w:sz w:val="20"/>
          <w:szCs w:val="20"/>
        </w:rPr>
      </w:pPr>
      <w:r w:rsidRPr="003C1CC1">
        <w:rPr>
          <w:rFonts w:ascii="Arial Rounded MT Bold" w:hAnsi="Arial Rounded MT Bold"/>
          <w:sz w:val="20"/>
          <w:szCs w:val="20"/>
        </w:rPr>
        <w:t xml:space="preserve">               </w:t>
      </w:r>
      <w:r w:rsidR="006F2C5D" w:rsidRPr="003C1CC1">
        <w:rPr>
          <w:rFonts w:ascii="Arial Rounded MT Bold" w:hAnsi="Arial Rounded MT Bold"/>
          <w:sz w:val="20"/>
          <w:szCs w:val="20"/>
        </w:rPr>
        <w:t xml:space="preserve">                  </w:t>
      </w:r>
      <w:r w:rsidRPr="003C1CC1">
        <w:rPr>
          <w:rFonts w:ascii="Arial Rounded MT Bold" w:hAnsi="Arial Rounded MT Bold"/>
          <w:sz w:val="20"/>
          <w:szCs w:val="20"/>
        </w:rPr>
        <w:t xml:space="preserve"> </w:t>
      </w:r>
      <w:r w:rsidR="006F2C5D" w:rsidRPr="003C1CC1">
        <w:rPr>
          <w:rFonts w:ascii="Arial Rounded MT Bold" w:hAnsi="Arial Rounded MT Bold"/>
          <w:sz w:val="20"/>
          <w:szCs w:val="20"/>
        </w:rPr>
        <w:t xml:space="preserve"> </w:t>
      </w:r>
      <w:r w:rsidR="00F35863" w:rsidRPr="003C1CC1">
        <w:rPr>
          <w:rFonts w:ascii="Arial Rounded MT Bold" w:hAnsi="Arial Rounded MT Bold"/>
          <w:sz w:val="20"/>
          <w:szCs w:val="20"/>
        </w:rPr>
        <w:t xml:space="preserve">  </w:t>
      </w:r>
      <w:r w:rsidR="006F2C5D" w:rsidRPr="003C1CC1">
        <w:rPr>
          <w:rFonts w:ascii="Arial Rounded MT Bold" w:hAnsi="Arial Rounded MT Bold"/>
          <w:sz w:val="20"/>
          <w:szCs w:val="20"/>
        </w:rPr>
        <w:t xml:space="preserve">        </w:t>
      </w:r>
      <w:r w:rsidR="00F35863" w:rsidRPr="003C1CC1">
        <w:rPr>
          <w:rFonts w:ascii="Arial Rounded MT Bold" w:hAnsi="Arial Rounded MT Bold"/>
          <w:sz w:val="20"/>
          <w:szCs w:val="20"/>
        </w:rPr>
        <w:t xml:space="preserve"> </w:t>
      </w:r>
      <w:r w:rsidR="00C547BA" w:rsidRPr="003C1CC1">
        <w:rPr>
          <w:rFonts w:ascii="Arial Rounded MT Bold" w:hAnsi="Arial Rounded MT Bold"/>
          <w:sz w:val="20"/>
          <w:szCs w:val="20"/>
        </w:rPr>
        <w:t xml:space="preserve">  </w:t>
      </w:r>
      <w:r w:rsidR="003C1CC1">
        <w:rPr>
          <w:rFonts w:ascii="Arial Rounded MT Bold" w:hAnsi="Arial Rounded MT Bold"/>
          <w:sz w:val="20"/>
          <w:szCs w:val="20"/>
        </w:rPr>
        <w:t xml:space="preserve">     </w:t>
      </w:r>
      <w:r w:rsidR="00876769" w:rsidRPr="003C1CC1">
        <w:rPr>
          <w:rFonts w:ascii="Arial Rounded MT Bold" w:hAnsi="Arial Rounded MT Bold"/>
          <w:i/>
          <w:iCs/>
          <w:sz w:val="20"/>
          <w:szCs w:val="20"/>
        </w:rPr>
        <w:t>Greetham Community Centre</w:t>
      </w:r>
      <w:r w:rsidRPr="003C1CC1">
        <w:rPr>
          <w:rFonts w:ascii="Arial Rounded MT Bold" w:hAnsi="Arial Rounded MT Bold"/>
          <w:i/>
          <w:iCs/>
          <w:sz w:val="20"/>
          <w:szCs w:val="20"/>
        </w:rPr>
        <w:t xml:space="preserve">, </w:t>
      </w:r>
    </w:p>
    <w:p w14:paraId="4E59C528" w14:textId="32D5E690" w:rsidR="00AE65AB" w:rsidRPr="00E14405" w:rsidRDefault="006F2C5D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 Rounded MT Bold" w:hAnsi="Arial Rounded MT Bold"/>
        </w:rPr>
      </w:pPr>
      <w:r w:rsidRPr="003C1CC1">
        <w:rPr>
          <w:rFonts w:ascii="Arial Rounded MT Bold" w:hAnsi="Arial Rounded MT Bold"/>
          <w:sz w:val="20"/>
          <w:szCs w:val="20"/>
        </w:rPr>
        <w:t xml:space="preserve">          </w:t>
      </w:r>
      <w:r w:rsidR="00F35863" w:rsidRPr="003C1CC1">
        <w:rPr>
          <w:rFonts w:ascii="Arial Rounded MT Bold" w:hAnsi="Arial Rounded MT Bold"/>
          <w:sz w:val="20"/>
          <w:szCs w:val="20"/>
        </w:rPr>
        <w:t xml:space="preserve"> </w:t>
      </w:r>
      <w:r w:rsidR="00C547BA" w:rsidRPr="003C1CC1">
        <w:rPr>
          <w:rFonts w:ascii="Arial Rounded MT Bold" w:hAnsi="Arial Rounded MT Bold"/>
          <w:sz w:val="20"/>
          <w:szCs w:val="20"/>
        </w:rPr>
        <w:t xml:space="preserve">                        </w:t>
      </w:r>
      <w:r w:rsidR="003C1CC1">
        <w:rPr>
          <w:rFonts w:ascii="Arial Rounded MT Bold" w:hAnsi="Arial Rounded MT Bold"/>
          <w:sz w:val="20"/>
          <w:szCs w:val="20"/>
        </w:rPr>
        <w:t xml:space="preserve">    </w:t>
      </w:r>
      <w:r w:rsidR="00284AF6" w:rsidRPr="003C1CC1">
        <w:rPr>
          <w:rFonts w:ascii="Arial Rounded MT Bold" w:hAnsi="Arial Rounded MT Bold"/>
          <w:i/>
          <w:iCs/>
          <w:sz w:val="20"/>
          <w:szCs w:val="20"/>
        </w:rPr>
        <w:t xml:space="preserve">Great Lane, </w:t>
      </w:r>
      <w:proofErr w:type="gramStart"/>
      <w:r w:rsidR="00284AF6" w:rsidRPr="003C1CC1">
        <w:rPr>
          <w:rFonts w:ascii="Arial Rounded MT Bold" w:hAnsi="Arial Rounded MT Bold"/>
          <w:i/>
          <w:iCs/>
          <w:sz w:val="20"/>
          <w:szCs w:val="20"/>
        </w:rPr>
        <w:t>Oakham</w:t>
      </w:r>
      <w:r w:rsidR="00F35863" w:rsidRPr="003C1CC1">
        <w:rPr>
          <w:rFonts w:ascii="Arial Rounded MT Bold" w:hAnsi="Arial Rounded MT Bold"/>
          <w:i/>
          <w:iCs/>
          <w:sz w:val="20"/>
          <w:szCs w:val="20"/>
        </w:rPr>
        <w:t xml:space="preserve"> </w:t>
      </w:r>
      <w:r w:rsidR="00284AF6" w:rsidRPr="003C1CC1">
        <w:rPr>
          <w:rFonts w:ascii="Arial Rounded MT Bold" w:hAnsi="Arial Rounded MT Bold"/>
          <w:i/>
          <w:iCs/>
          <w:sz w:val="20"/>
          <w:szCs w:val="20"/>
        </w:rPr>
        <w:t xml:space="preserve"> LE</w:t>
      </w:r>
      <w:proofErr w:type="gramEnd"/>
      <w:r w:rsidR="00284AF6" w:rsidRPr="003C1CC1">
        <w:rPr>
          <w:rFonts w:ascii="Arial Rounded MT Bold" w:hAnsi="Arial Rounded MT Bold"/>
          <w:i/>
          <w:iCs/>
          <w:sz w:val="20"/>
          <w:szCs w:val="20"/>
        </w:rPr>
        <w:t>15 7</w:t>
      </w:r>
      <w:proofErr w:type="gramStart"/>
      <w:r w:rsidR="00284AF6" w:rsidRPr="003C1CC1">
        <w:rPr>
          <w:rFonts w:ascii="Arial Rounded MT Bold" w:hAnsi="Arial Rounded MT Bold"/>
          <w:i/>
          <w:iCs/>
          <w:sz w:val="20"/>
          <w:szCs w:val="20"/>
        </w:rPr>
        <w:t>NG</w:t>
      </w:r>
      <w:r w:rsidR="00A91C02" w:rsidRPr="003C1CC1">
        <w:rPr>
          <w:sz w:val="20"/>
          <w:szCs w:val="20"/>
        </w:rPr>
        <w:t xml:space="preserve"> </w:t>
      </w:r>
      <w:r w:rsidR="002351E2" w:rsidRPr="003C1CC1">
        <w:rPr>
          <w:sz w:val="20"/>
          <w:szCs w:val="20"/>
        </w:rPr>
        <w:t>.</w:t>
      </w:r>
      <w:proofErr w:type="gramEnd"/>
      <w:r w:rsidR="00A91C02">
        <w:rPr>
          <w:sz w:val="24"/>
          <w:szCs w:val="24"/>
        </w:rPr>
        <w:t xml:space="preserve">                       </w:t>
      </w:r>
      <w:r w:rsidRPr="00AE65AB">
        <w:rPr>
          <w:sz w:val="24"/>
          <w:szCs w:val="24"/>
        </w:rPr>
        <w:t>Speaker</w:t>
      </w:r>
      <w:r w:rsidR="00C547BA">
        <w:rPr>
          <w:sz w:val="24"/>
          <w:szCs w:val="24"/>
        </w:rPr>
        <w:t xml:space="preserve"> </w:t>
      </w:r>
      <w:r w:rsidRPr="003C1CC1">
        <w:rPr>
          <w:b/>
          <w:bCs/>
          <w:sz w:val="28"/>
          <w:szCs w:val="28"/>
        </w:rPr>
        <w:t>M</w:t>
      </w:r>
      <w:r w:rsidR="00937BEC">
        <w:rPr>
          <w:b/>
          <w:bCs/>
          <w:sz w:val="28"/>
          <w:szCs w:val="28"/>
        </w:rPr>
        <w:t>.</w:t>
      </w:r>
      <w:r w:rsidRPr="003C1CC1">
        <w:rPr>
          <w:b/>
          <w:bCs/>
          <w:sz w:val="28"/>
          <w:szCs w:val="28"/>
        </w:rPr>
        <w:t xml:space="preserve"> Norbert </w:t>
      </w:r>
      <w:proofErr w:type="spellStart"/>
      <w:r w:rsidRPr="003C1CC1">
        <w:rPr>
          <w:b/>
          <w:bCs/>
          <w:sz w:val="28"/>
          <w:szCs w:val="28"/>
        </w:rPr>
        <w:t>Gainche</w:t>
      </w:r>
      <w:proofErr w:type="spellEnd"/>
      <w:r w:rsidRPr="00AE65AB">
        <w:rPr>
          <w:b/>
          <w:bCs/>
          <w:sz w:val="36"/>
          <w:szCs w:val="36"/>
        </w:rPr>
        <w:t xml:space="preserve"> </w:t>
      </w:r>
    </w:p>
    <w:p w14:paraId="457557DD" w14:textId="30945C5A" w:rsidR="008E6EDE" w:rsidRPr="002347F9" w:rsidRDefault="008E6EDE" w:rsidP="008E6E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  <w:sz w:val="36"/>
          <w:szCs w:val="36"/>
          <w:u w:val="single"/>
        </w:rPr>
      </w:pPr>
      <w:r w:rsidRPr="002347F9">
        <w:rPr>
          <w:i/>
          <w:iCs/>
          <w:u w:val="single"/>
        </w:rPr>
        <w:t>President of the French Club</w:t>
      </w:r>
      <w:r w:rsidR="00AE65AB" w:rsidRPr="002347F9">
        <w:rPr>
          <w:i/>
          <w:iCs/>
          <w:u w:val="single"/>
        </w:rPr>
        <w:t xml:space="preserve"> for the Breeds Pyrenees,</w:t>
      </w:r>
      <w:r w:rsidRPr="002347F9">
        <w:rPr>
          <w:i/>
          <w:iCs/>
          <w:u w:val="single"/>
        </w:rPr>
        <w:t xml:space="preserve"> </w:t>
      </w:r>
      <w:r w:rsidR="005718B3" w:rsidRPr="002347F9">
        <w:rPr>
          <w:i/>
          <w:iCs/>
          <w:u w:val="single"/>
        </w:rPr>
        <w:t>‘</w:t>
      </w:r>
      <w:r w:rsidRPr="002347F9">
        <w:rPr>
          <w:i/>
          <w:iCs/>
          <w:u w:val="single"/>
        </w:rPr>
        <w:t xml:space="preserve">Reunion des Amateurs de Chiens </w:t>
      </w:r>
      <w:proofErr w:type="spellStart"/>
      <w:r w:rsidRPr="002347F9">
        <w:rPr>
          <w:i/>
          <w:iCs/>
          <w:u w:val="single"/>
        </w:rPr>
        <w:t>Pyrenee</w:t>
      </w:r>
      <w:r w:rsidR="005718B3" w:rsidRPr="002347F9">
        <w:rPr>
          <w:i/>
          <w:iCs/>
          <w:u w:val="single"/>
        </w:rPr>
        <w:t>ns</w:t>
      </w:r>
      <w:proofErr w:type="spellEnd"/>
      <w:r w:rsidR="005718B3" w:rsidRPr="002347F9">
        <w:rPr>
          <w:i/>
          <w:iCs/>
          <w:u w:val="single"/>
        </w:rPr>
        <w:t>’</w:t>
      </w:r>
    </w:p>
    <w:p w14:paraId="18F1D912" w14:textId="77777777" w:rsidR="003C1CC1" w:rsidRPr="00EB6E4D" w:rsidRDefault="003C1CC1" w:rsidP="00881A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i/>
          <w:iCs/>
          <w:sz w:val="16"/>
          <w:szCs w:val="16"/>
        </w:rPr>
      </w:pPr>
    </w:p>
    <w:p w14:paraId="50014659" w14:textId="046B06D5" w:rsidR="00F35863" w:rsidRDefault="00295957" w:rsidP="00881A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i/>
          <w:iCs/>
          <w:sz w:val="24"/>
          <w:szCs w:val="24"/>
        </w:rPr>
      </w:pPr>
      <w:r w:rsidRPr="003C1CC1">
        <w:rPr>
          <w:b/>
          <w:bCs/>
          <w:i/>
          <w:iCs/>
        </w:rPr>
        <w:t xml:space="preserve">The day will cover the </w:t>
      </w:r>
      <w:proofErr w:type="gramStart"/>
      <w:r w:rsidRPr="003C1CC1">
        <w:rPr>
          <w:b/>
          <w:bCs/>
          <w:i/>
          <w:iCs/>
        </w:rPr>
        <w:t>long haired</w:t>
      </w:r>
      <w:proofErr w:type="gramEnd"/>
      <w:r w:rsidRPr="003C1CC1">
        <w:rPr>
          <w:b/>
          <w:bCs/>
          <w:i/>
          <w:iCs/>
        </w:rPr>
        <w:t xml:space="preserve"> </w:t>
      </w:r>
      <w:r w:rsidR="005718B3" w:rsidRPr="003C1CC1">
        <w:rPr>
          <w:b/>
          <w:bCs/>
          <w:i/>
          <w:iCs/>
        </w:rPr>
        <w:t>v</w:t>
      </w:r>
      <w:r w:rsidRPr="003C1CC1">
        <w:rPr>
          <w:b/>
          <w:bCs/>
          <w:i/>
          <w:iCs/>
        </w:rPr>
        <w:t xml:space="preserve">ariety of the Pyrenean Sheepdog, </w:t>
      </w:r>
      <w:r w:rsidR="00203AAD" w:rsidRPr="003C1CC1">
        <w:rPr>
          <w:b/>
          <w:bCs/>
          <w:i/>
          <w:iCs/>
        </w:rPr>
        <w:t>and</w:t>
      </w:r>
      <w:r w:rsidRPr="003C1CC1">
        <w:rPr>
          <w:b/>
          <w:bCs/>
          <w:i/>
          <w:iCs/>
        </w:rPr>
        <w:t xml:space="preserve"> will have </w:t>
      </w:r>
      <w:r w:rsidR="00876769" w:rsidRPr="003C1CC1">
        <w:rPr>
          <w:b/>
          <w:bCs/>
          <w:i/>
          <w:iCs/>
        </w:rPr>
        <w:t xml:space="preserve">comparison </w:t>
      </w:r>
      <w:r w:rsidRPr="003C1CC1">
        <w:rPr>
          <w:b/>
          <w:bCs/>
          <w:i/>
          <w:iCs/>
        </w:rPr>
        <w:t>references</w:t>
      </w:r>
      <w:r w:rsidR="00203AAD" w:rsidRPr="003C1CC1">
        <w:rPr>
          <w:b/>
          <w:bCs/>
          <w:i/>
          <w:iCs/>
        </w:rPr>
        <w:t>, the Breed Standard and information on</w:t>
      </w:r>
      <w:r w:rsidRPr="003C1CC1">
        <w:rPr>
          <w:b/>
          <w:bCs/>
          <w:i/>
          <w:iCs/>
        </w:rPr>
        <w:t xml:space="preserve"> the smooth haired variety</w:t>
      </w:r>
      <w:r w:rsidR="00203AAD" w:rsidRPr="00CB250E">
        <w:rPr>
          <w:b/>
          <w:bCs/>
          <w:i/>
          <w:iCs/>
          <w:sz w:val="24"/>
          <w:szCs w:val="24"/>
        </w:rPr>
        <w:t>.</w:t>
      </w:r>
      <w:r w:rsidR="000E36A7" w:rsidRPr="00CB250E">
        <w:rPr>
          <w:b/>
          <w:bCs/>
          <w:i/>
          <w:iCs/>
          <w:sz w:val="24"/>
          <w:szCs w:val="24"/>
        </w:rPr>
        <w:t xml:space="preserve"> </w:t>
      </w:r>
    </w:p>
    <w:p w14:paraId="54018887" w14:textId="05AFD9F5" w:rsidR="009D2335" w:rsidRPr="00921DE4" w:rsidRDefault="00BB403F" w:rsidP="00881A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 w:rsidRPr="00921DE4">
        <w:rPr>
          <w:b/>
          <w:bCs/>
          <w:i/>
          <w:iCs/>
          <w:sz w:val="20"/>
          <w:szCs w:val="20"/>
        </w:rPr>
        <w:tab/>
      </w:r>
      <w:r w:rsidRPr="00921DE4">
        <w:rPr>
          <w:b/>
          <w:bCs/>
          <w:i/>
          <w:iCs/>
          <w:sz w:val="20"/>
          <w:szCs w:val="20"/>
        </w:rPr>
        <w:tab/>
      </w:r>
      <w:r w:rsidRPr="00921DE4">
        <w:rPr>
          <w:b/>
          <w:bCs/>
          <w:i/>
          <w:iCs/>
          <w:sz w:val="20"/>
          <w:szCs w:val="20"/>
        </w:rPr>
        <w:tab/>
      </w:r>
      <w:r w:rsidRPr="00921DE4">
        <w:rPr>
          <w:b/>
          <w:bCs/>
          <w:i/>
          <w:iCs/>
          <w:sz w:val="20"/>
          <w:szCs w:val="20"/>
        </w:rPr>
        <w:tab/>
      </w:r>
      <w:r w:rsidRPr="00921DE4">
        <w:rPr>
          <w:b/>
          <w:bCs/>
          <w:i/>
          <w:iCs/>
          <w:sz w:val="20"/>
          <w:szCs w:val="20"/>
        </w:rPr>
        <w:tab/>
      </w:r>
      <w:r w:rsidRPr="00921DE4">
        <w:rPr>
          <w:b/>
          <w:bCs/>
          <w:i/>
          <w:iCs/>
          <w:sz w:val="20"/>
          <w:szCs w:val="20"/>
        </w:rPr>
        <w:tab/>
      </w:r>
      <w:r w:rsidRPr="00921DE4">
        <w:rPr>
          <w:b/>
          <w:bCs/>
          <w:i/>
          <w:iCs/>
          <w:sz w:val="20"/>
          <w:szCs w:val="20"/>
        </w:rPr>
        <w:tab/>
      </w:r>
      <w:r w:rsidRPr="00921DE4">
        <w:rPr>
          <w:sz w:val="20"/>
          <w:szCs w:val="20"/>
        </w:rPr>
        <w:t xml:space="preserve"> </w:t>
      </w:r>
    </w:p>
    <w:p w14:paraId="04689166" w14:textId="290BA97C" w:rsidR="0005100B" w:rsidRPr="00921DE4" w:rsidRDefault="00EB6E4D" w:rsidP="00881A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sz w:val="20"/>
          <w:szCs w:val="20"/>
        </w:rPr>
        <w:tab/>
      </w:r>
      <w:r w:rsidR="00BB403F" w:rsidRPr="00921DE4">
        <w:rPr>
          <w:b/>
          <w:bCs/>
          <w:i/>
          <w:iCs/>
          <w:sz w:val="20"/>
          <w:szCs w:val="20"/>
        </w:rPr>
        <w:t>Please Tick</w:t>
      </w:r>
    </w:p>
    <w:p w14:paraId="60B90675" w14:textId="05575E44" w:rsidR="00AE65AB" w:rsidRPr="00921DE4" w:rsidRDefault="008B7CA7" w:rsidP="00881A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921DE4">
        <w:t>9.00 – 9.30</w:t>
      </w:r>
      <w:r w:rsidR="00CB250E" w:rsidRPr="00921DE4">
        <w:t xml:space="preserve">   </w:t>
      </w:r>
      <w:r w:rsidRPr="00921DE4">
        <w:t>Welcome &amp; Coffee</w:t>
      </w:r>
    </w:p>
    <w:p w14:paraId="18C3366E" w14:textId="725BAAFB" w:rsidR="006103EC" w:rsidRPr="00921DE4" w:rsidRDefault="008B7CA7" w:rsidP="008B7CA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921DE4">
        <w:t xml:space="preserve">9.30 </w:t>
      </w:r>
      <w:r w:rsidR="002623C8" w:rsidRPr="00921DE4">
        <w:t>start-</w:t>
      </w:r>
      <w:r w:rsidR="002738E4" w:rsidRPr="00921DE4">
        <w:t xml:space="preserve">    </w:t>
      </w:r>
      <w:r w:rsidR="00CB250E" w:rsidRPr="00921DE4">
        <w:t xml:space="preserve">BAD - </w:t>
      </w:r>
      <w:r w:rsidR="000E36A7" w:rsidRPr="00921DE4">
        <w:t xml:space="preserve">Breed </w:t>
      </w:r>
      <w:r w:rsidR="002738E4" w:rsidRPr="00921DE4">
        <w:t>Appreciation Presentat</w:t>
      </w:r>
      <w:r w:rsidR="004E63E1" w:rsidRPr="00921DE4">
        <w:t xml:space="preserve">ion . . . . . . . . . . . . . . . </w:t>
      </w:r>
      <w:r w:rsidR="00F51F6B" w:rsidRPr="00921DE4">
        <w:t>. . . . . . . . .</w:t>
      </w:r>
      <w:r w:rsidR="003C0D22" w:rsidRPr="00921DE4">
        <w:t xml:space="preserve"> </w:t>
      </w:r>
      <w:r w:rsidR="002347F9" w:rsidRPr="00921DE4">
        <w:t xml:space="preserve"> </w:t>
      </w:r>
      <w:r w:rsidR="00921DE4">
        <w:t xml:space="preserve">           </w:t>
      </w:r>
      <w:r w:rsidR="00BB403F" w:rsidRPr="00921DE4">
        <w:t xml:space="preserve">     </w:t>
      </w:r>
      <w:r w:rsidR="000E36A7" w:rsidRPr="00921DE4">
        <w:t xml:space="preserve">£25 </w:t>
      </w:r>
    </w:p>
    <w:p w14:paraId="6998CE5B" w14:textId="77777777" w:rsidR="004A03D4" w:rsidRPr="00EB6E4D" w:rsidRDefault="004A03D4" w:rsidP="002623C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16"/>
          <w:szCs w:val="16"/>
        </w:rPr>
      </w:pPr>
    </w:p>
    <w:p w14:paraId="585CFB49" w14:textId="2668EE6C" w:rsidR="00E14405" w:rsidRPr="00921DE4" w:rsidRDefault="004A03D4" w:rsidP="002623C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921DE4">
        <w:t xml:space="preserve"> </w:t>
      </w:r>
      <w:r w:rsidR="002623C8" w:rsidRPr="00921DE4">
        <w:t xml:space="preserve">BAD &amp; </w:t>
      </w:r>
      <w:r w:rsidR="002347F9" w:rsidRPr="00921DE4">
        <w:t>*</w:t>
      </w:r>
      <w:r w:rsidR="000E36A7" w:rsidRPr="00921DE4">
        <w:t>MC</w:t>
      </w:r>
      <w:r w:rsidR="00C92886" w:rsidRPr="00921DE4">
        <w:t>E</w:t>
      </w:r>
      <w:r w:rsidR="00CB250E" w:rsidRPr="00921DE4">
        <w:t xml:space="preserve"> – </w:t>
      </w:r>
      <w:r w:rsidR="002623C8" w:rsidRPr="00921DE4">
        <w:rPr>
          <w:i/>
          <w:iCs/>
        </w:rPr>
        <w:t>M</w:t>
      </w:r>
      <w:r w:rsidR="00CB250E" w:rsidRPr="00921DE4">
        <w:rPr>
          <w:i/>
          <w:iCs/>
        </w:rPr>
        <w:t>ultiple Choice Exam</w:t>
      </w:r>
      <w:r w:rsidR="00CB250E" w:rsidRPr="00921DE4">
        <w:t xml:space="preserve"> </w:t>
      </w:r>
      <w:r w:rsidR="004E63E1" w:rsidRPr="00921DE4">
        <w:t>. . . . . . . . . . . . . . . . . . . . . . . .</w:t>
      </w:r>
      <w:r w:rsidR="00F51F6B" w:rsidRPr="00921DE4">
        <w:t xml:space="preserve"> . . . . . . . . . </w:t>
      </w:r>
      <w:proofErr w:type="gramStart"/>
      <w:r w:rsidR="00F51F6B" w:rsidRPr="00921DE4">
        <w:t>.</w:t>
      </w:r>
      <w:r w:rsidR="003C0D22" w:rsidRPr="00921DE4">
        <w:t xml:space="preserve"> . . .</w:t>
      </w:r>
      <w:proofErr w:type="gramEnd"/>
      <w:r w:rsidR="00BB403F" w:rsidRPr="00921DE4">
        <w:t xml:space="preserve">     </w:t>
      </w:r>
      <w:r w:rsidR="00921DE4">
        <w:t xml:space="preserve">           </w:t>
      </w:r>
      <w:r w:rsidR="00552385" w:rsidRPr="00921DE4">
        <w:t>£30</w:t>
      </w:r>
      <w:r w:rsidR="00BB403F" w:rsidRPr="00921DE4">
        <w:t xml:space="preserve"> </w:t>
      </w:r>
    </w:p>
    <w:p w14:paraId="1585E1A3" w14:textId="7157BCB7" w:rsidR="003C0D22" w:rsidRPr="00EB6E4D" w:rsidRDefault="00CB250E" w:rsidP="00CB250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16"/>
          <w:szCs w:val="16"/>
        </w:rPr>
      </w:pPr>
      <w:r w:rsidRPr="00921DE4">
        <w:t xml:space="preserve">     </w:t>
      </w:r>
    </w:p>
    <w:p w14:paraId="2933DA4E" w14:textId="51C8B5C3" w:rsidR="002C1F2B" w:rsidRPr="00921DE4" w:rsidRDefault="004A03D4" w:rsidP="003C0D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921DE4">
        <w:t xml:space="preserve"> </w:t>
      </w:r>
      <w:r w:rsidR="00E14405" w:rsidRPr="00921DE4">
        <w:t>B</w:t>
      </w:r>
      <w:r w:rsidR="00242560" w:rsidRPr="00921DE4">
        <w:t xml:space="preserve">AD, </w:t>
      </w:r>
      <w:r w:rsidR="002347F9" w:rsidRPr="00921DE4">
        <w:t>*</w:t>
      </w:r>
      <w:r w:rsidR="00242560" w:rsidRPr="00921DE4">
        <w:t xml:space="preserve">MCE &amp; </w:t>
      </w:r>
      <w:r w:rsidR="002347F9" w:rsidRPr="00921DE4">
        <w:t>*</w:t>
      </w:r>
      <w:r w:rsidR="00C92886" w:rsidRPr="00921DE4">
        <w:t>MENTORING</w:t>
      </w:r>
      <w:r w:rsidR="00242560" w:rsidRPr="00921DE4">
        <w:t xml:space="preserve"> </w:t>
      </w:r>
      <w:r w:rsidR="00552385" w:rsidRPr="00921DE4">
        <w:t>-</w:t>
      </w:r>
      <w:r w:rsidR="00242560" w:rsidRPr="00921DE4">
        <w:t xml:space="preserve"> </w:t>
      </w:r>
      <w:r w:rsidR="00242560" w:rsidRPr="00921DE4">
        <w:rPr>
          <w:i/>
          <w:iCs/>
        </w:rPr>
        <w:t xml:space="preserve">limited number of </w:t>
      </w:r>
      <w:r w:rsidR="002C1F2B" w:rsidRPr="00921DE4">
        <w:rPr>
          <w:i/>
          <w:iCs/>
        </w:rPr>
        <w:t xml:space="preserve">mentoring </w:t>
      </w:r>
      <w:r w:rsidR="00242560" w:rsidRPr="00921DE4">
        <w:rPr>
          <w:i/>
          <w:iCs/>
        </w:rPr>
        <w:t>places</w:t>
      </w:r>
      <w:r w:rsidR="003E5EEF" w:rsidRPr="00921DE4">
        <w:rPr>
          <w:i/>
          <w:iCs/>
        </w:rPr>
        <w:t xml:space="preserve"> </w:t>
      </w:r>
      <w:r w:rsidR="002C1F2B" w:rsidRPr="00921DE4">
        <w:rPr>
          <w:i/>
          <w:iCs/>
        </w:rPr>
        <w:t>available</w:t>
      </w:r>
      <w:r w:rsidR="00D94EAD">
        <w:rPr>
          <w:i/>
          <w:iCs/>
        </w:rPr>
        <w:t xml:space="preserve"> </w:t>
      </w:r>
      <w:proofErr w:type="gramStart"/>
      <w:r w:rsidR="004E63E1" w:rsidRPr="00921DE4">
        <w:rPr>
          <w:i/>
          <w:iCs/>
        </w:rPr>
        <w:t>. . . .</w:t>
      </w:r>
      <w:proofErr w:type="gramEnd"/>
      <w:r w:rsidR="00BB403F" w:rsidRPr="00921DE4">
        <w:rPr>
          <w:i/>
          <w:iCs/>
        </w:rPr>
        <w:t xml:space="preserve">      </w:t>
      </w:r>
      <w:r w:rsidR="004E63E1" w:rsidRPr="00921DE4">
        <w:rPr>
          <w:i/>
          <w:iCs/>
        </w:rPr>
        <w:t xml:space="preserve"> </w:t>
      </w:r>
      <w:r w:rsidR="00921DE4">
        <w:rPr>
          <w:i/>
          <w:iCs/>
        </w:rPr>
        <w:t xml:space="preserve">          </w:t>
      </w:r>
      <w:r w:rsidR="00552385" w:rsidRPr="00921DE4">
        <w:t>£35</w:t>
      </w:r>
    </w:p>
    <w:p w14:paraId="149902FC" w14:textId="77777777" w:rsidR="0005100B" w:rsidRPr="00EB6E4D" w:rsidRDefault="0005100B" w:rsidP="00881A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16"/>
          <w:szCs w:val="16"/>
        </w:rPr>
      </w:pPr>
    </w:p>
    <w:p w14:paraId="21D840B2" w14:textId="35A5C3CB" w:rsidR="00242560" w:rsidRPr="00921DE4" w:rsidRDefault="004A03D4" w:rsidP="0037797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921DE4">
        <w:t xml:space="preserve"> </w:t>
      </w:r>
      <w:r w:rsidR="0005100B" w:rsidRPr="00921DE4">
        <w:t xml:space="preserve">HANDS ON </w:t>
      </w:r>
      <w:r w:rsidR="002347F9" w:rsidRPr="00921DE4">
        <w:t>*</w:t>
      </w:r>
      <w:r w:rsidR="0005100B" w:rsidRPr="00921DE4">
        <w:t xml:space="preserve">ASSESSMENT </w:t>
      </w:r>
      <w:r w:rsidR="00E652F8" w:rsidRPr="00921DE4">
        <w:t xml:space="preserve"> </w:t>
      </w:r>
      <w:r w:rsidR="00377973" w:rsidRPr="00921DE4">
        <w:t xml:space="preserve"> </w:t>
      </w:r>
      <w:r w:rsidR="0067064F" w:rsidRPr="00921DE4">
        <w:t xml:space="preserve"> </w:t>
      </w:r>
      <w:r w:rsidR="00E14405" w:rsidRPr="00921DE4">
        <w:t>F</w:t>
      </w:r>
      <w:r w:rsidR="00242560" w:rsidRPr="00921DE4">
        <w:rPr>
          <w:i/>
          <w:iCs/>
        </w:rPr>
        <w:t xml:space="preserve">or </w:t>
      </w:r>
      <w:r w:rsidR="00E652F8" w:rsidRPr="00921DE4">
        <w:rPr>
          <w:i/>
          <w:iCs/>
        </w:rPr>
        <w:t>those looking to apply for Grandfathering</w:t>
      </w:r>
      <w:r w:rsidR="00242560" w:rsidRPr="00921DE4">
        <w:rPr>
          <w:i/>
          <w:iCs/>
        </w:rPr>
        <w:t xml:space="preserve"> Rights</w:t>
      </w:r>
    </w:p>
    <w:p w14:paraId="1F2B2C85" w14:textId="7BB45FB6" w:rsidR="0067064F" w:rsidRPr="00921DE4" w:rsidRDefault="00E14405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921DE4">
        <w:rPr>
          <w:i/>
          <w:iCs/>
        </w:rPr>
        <w:t xml:space="preserve">   </w:t>
      </w:r>
      <w:proofErr w:type="gramStart"/>
      <w:r w:rsidR="00EC39A1" w:rsidRPr="00921DE4">
        <w:rPr>
          <w:i/>
          <w:iCs/>
        </w:rPr>
        <w:t>{</w:t>
      </w:r>
      <w:r w:rsidR="00EB6E4D">
        <w:rPr>
          <w:i/>
          <w:iCs/>
        </w:rPr>
        <w:t xml:space="preserve"> </w:t>
      </w:r>
      <w:r w:rsidR="00377973" w:rsidRPr="00921DE4">
        <w:rPr>
          <w:i/>
          <w:iCs/>
        </w:rPr>
        <w:t>PSD</w:t>
      </w:r>
      <w:proofErr w:type="gramEnd"/>
      <w:r w:rsidR="00377973" w:rsidRPr="00921DE4">
        <w:rPr>
          <w:i/>
          <w:iCs/>
        </w:rPr>
        <w:t xml:space="preserve"> (long haired)</w:t>
      </w:r>
      <w:r w:rsidR="002623C8" w:rsidRPr="00921DE4">
        <w:rPr>
          <w:i/>
          <w:iCs/>
        </w:rPr>
        <w:t xml:space="preserve"> numbers</w:t>
      </w:r>
      <w:r w:rsidR="00377973" w:rsidRPr="00921DE4">
        <w:rPr>
          <w:i/>
          <w:iCs/>
        </w:rPr>
        <w:t xml:space="preserve"> judged </w:t>
      </w:r>
      <w:r w:rsidR="0067064F" w:rsidRPr="00921DE4">
        <w:rPr>
          <w:i/>
          <w:iCs/>
        </w:rPr>
        <w:t xml:space="preserve">needed </w:t>
      </w:r>
      <w:r w:rsidR="00377973" w:rsidRPr="00921DE4">
        <w:rPr>
          <w:i/>
          <w:iCs/>
        </w:rPr>
        <w:t xml:space="preserve">for Grandfathering rights is </w:t>
      </w:r>
      <w:proofErr w:type="gramStart"/>
      <w:r w:rsidR="00377973" w:rsidRPr="00921DE4">
        <w:rPr>
          <w:i/>
          <w:iCs/>
        </w:rPr>
        <w:t>30</w:t>
      </w:r>
      <w:r w:rsidR="00921DE4">
        <w:rPr>
          <w:i/>
          <w:iCs/>
        </w:rPr>
        <w:t xml:space="preserve"> </w:t>
      </w:r>
      <w:r w:rsidR="00EC39A1" w:rsidRPr="00921DE4">
        <w:rPr>
          <w:i/>
          <w:iCs/>
        </w:rPr>
        <w:t>}</w:t>
      </w:r>
      <w:proofErr w:type="gramEnd"/>
      <w:r w:rsidR="00D94EAD">
        <w:t xml:space="preserve"> </w:t>
      </w:r>
      <w:r w:rsidR="004A03D4" w:rsidRPr="00921DE4">
        <w:t xml:space="preserve"> . . .</w:t>
      </w:r>
      <w:r w:rsidR="00BB403F" w:rsidRPr="00921DE4">
        <w:t xml:space="preserve">      </w:t>
      </w:r>
      <w:r w:rsidR="004A03D4" w:rsidRPr="00921DE4">
        <w:t xml:space="preserve"> </w:t>
      </w:r>
      <w:r w:rsidR="00921DE4">
        <w:t xml:space="preserve">       </w:t>
      </w:r>
      <w:r w:rsidR="00D94EAD">
        <w:t xml:space="preserve"> </w:t>
      </w:r>
      <w:r w:rsidR="00E52AC7">
        <w:t xml:space="preserve"> </w:t>
      </w:r>
      <w:r w:rsidR="004A03D4" w:rsidRPr="00921DE4">
        <w:t>£10</w:t>
      </w:r>
    </w:p>
    <w:p w14:paraId="11134580" w14:textId="4430DA08" w:rsidR="003C0D22" w:rsidRPr="00921DE4" w:rsidRDefault="00BB403F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1DBD16" w14:textId="03C02164" w:rsidR="00EC7106" w:rsidRDefault="00EC7106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</w:t>
      </w:r>
      <w:r>
        <w:rPr>
          <w:b/>
          <w:bCs/>
          <w:sz w:val="24"/>
          <w:szCs w:val="24"/>
        </w:rPr>
        <w:t xml:space="preserve">Total…………………………  </w:t>
      </w:r>
    </w:p>
    <w:p w14:paraId="7F454500" w14:textId="77777777" w:rsidR="00DD5CA2" w:rsidRPr="00EB6E4D" w:rsidRDefault="00EC7106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p w14:paraId="79FAE60A" w14:textId="0A28457F" w:rsidR="00EC7106" w:rsidRPr="00EC7106" w:rsidRDefault="00DD5CA2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EC7106">
        <w:rPr>
          <w:sz w:val="20"/>
          <w:szCs w:val="20"/>
        </w:rPr>
        <w:t>Lunch is included – but please tick if you wish to have Lunch so we know numbers   ………………………….</w:t>
      </w:r>
    </w:p>
    <w:p w14:paraId="2FE435D7" w14:textId="77777777" w:rsidR="00EC7106" w:rsidRPr="00EB6E4D" w:rsidRDefault="00EC7106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  <w:sz w:val="16"/>
          <w:szCs w:val="16"/>
        </w:rPr>
      </w:pPr>
    </w:p>
    <w:p w14:paraId="7729003D" w14:textId="04C66589" w:rsidR="003C0D22" w:rsidRPr="00EC7106" w:rsidRDefault="002347F9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i/>
          <w:iCs/>
          <w:sz w:val="20"/>
          <w:szCs w:val="20"/>
        </w:rPr>
      </w:pPr>
      <w:r w:rsidRPr="00EC7106">
        <w:rPr>
          <w:i/>
          <w:iCs/>
          <w:sz w:val="20"/>
          <w:szCs w:val="20"/>
        </w:rPr>
        <w:t>*</w:t>
      </w:r>
      <w:r w:rsidR="00404755" w:rsidRPr="00EC7106">
        <w:rPr>
          <w:i/>
          <w:iCs/>
          <w:sz w:val="20"/>
          <w:szCs w:val="20"/>
        </w:rPr>
        <w:t>A</w:t>
      </w:r>
      <w:r w:rsidRPr="00EC7106">
        <w:rPr>
          <w:i/>
          <w:iCs/>
          <w:sz w:val="20"/>
          <w:szCs w:val="20"/>
        </w:rPr>
        <w:t>nticipated</w:t>
      </w:r>
      <w:r w:rsidR="00404755" w:rsidRPr="00EC7106">
        <w:rPr>
          <w:i/>
          <w:iCs/>
          <w:sz w:val="20"/>
          <w:szCs w:val="20"/>
        </w:rPr>
        <w:t xml:space="preserve"> </w:t>
      </w:r>
      <w:r w:rsidRPr="00EC7106">
        <w:rPr>
          <w:i/>
          <w:iCs/>
          <w:sz w:val="20"/>
          <w:szCs w:val="20"/>
        </w:rPr>
        <w:t>timing</w:t>
      </w:r>
      <w:r w:rsidR="003C0D22" w:rsidRPr="00EC7106">
        <w:rPr>
          <w:i/>
          <w:iCs/>
          <w:sz w:val="20"/>
          <w:szCs w:val="20"/>
        </w:rPr>
        <w:t>s</w:t>
      </w:r>
      <w:r w:rsidRPr="00EC7106">
        <w:rPr>
          <w:i/>
          <w:iCs/>
          <w:sz w:val="20"/>
          <w:szCs w:val="20"/>
        </w:rPr>
        <w:t xml:space="preserve"> </w:t>
      </w:r>
      <w:r w:rsidR="00EC7106" w:rsidRPr="00EC7106">
        <w:rPr>
          <w:i/>
          <w:iCs/>
          <w:sz w:val="20"/>
          <w:szCs w:val="20"/>
        </w:rPr>
        <w:t>-</w:t>
      </w:r>
      <w:r w:rsidR="00D94EAD">
        <w:rPr>
          <w:i/>
          <w:iCs/>
          <w:sz w:val="20"/>
          <w:szCs w:val="20"/>
        </w:rPr>
        <w:t>subject to change,</w:t>
      </w:r>
      <w:r w:rsidR="00EC7106" w:rsidRPr="00EC7106">
        <w:rPr>
          <w:i/>
          <w:iCs/>
          <w:sz w:val="20"/>
          <w:szCs w:val="20"/>
        </w:rPr>
        <w:t xml:space="preserve"> exact timings given when number of candidates confirmed.</w:t>
      </w:r>
      <w:r w:rsidR="00BB403F" w:rsidRPr="00EC7106">
        <w:rPr>
          <w:i/>
          <w:iCs/>
          <w:sz w:val="20"/>
          <w:szCs w:val="20"/>
        </w:rPr>
        <w:tab/>
      </w:r>
      <w:r w:rsidR="00BB403F" w:rsidRPr="00EC7106">
        <w:rPr>
          <w:i/>
          <w:iCs/>
          <w:sz w:val="20"/>
          <w:szCs w:val="20"/>
        </w:rPr>
        <w:tab/>
      </w:r>
      <w:r w:rsidR="00404755" w:rsidRPr="00EC7106">
        <w:rPr>
          <w:i/>
          <w:iCs/>
          <w:sz w:val="20"/>
          <w:szCs w:val="20"/>
        </w:rPr>
        <w:t xml:space="preserve">          </w:t>
      </w:r>
      <w:r w:rsidR="007502F3" w:rsidRPr="00EC7106">
        <w:rPr>
          <w:i/>
          <w:iCs/>
          <w:sz w:val="20"/>
          <w:szCs w:val="20"/>
        </w:rPr>
        <w:t xml:space="preserve">             </w:t>
      </w:r>
    </w:p>
    <w:p w14:paraId="0C6E6C12" w14:textId="6351071E" w:rsidR="003C0D22" w:rsidRDefault="002347F9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  <w:sz w:val="20"/>
          <w:szCs w:val="20"/>
        </w:rPr>
      </w:pPr>
      <w:r w:rsidRPr="00404755">
        <w:rPr>
          <w:i/>
          <w:iCs/>
          <w:sz w:val="20"/>
          <w:szCs w:val="20"/>
        </w:rPr>
        <w:t>B</w:t>
      </w:r>
      <w:r w:rsidR="003C0D22" w:rsidRPr="00404755">
        <w:rPr>
          <w:i/>
          <w:iCs/>
          <w:sz w:val="20"/>
          <w:szCs w:val="20"/>
        </w:rPr>
        <w:t>reed Presentation</w:t>
      </w:r>
      <w:r w:rsidRPr="00404755">
        <w:rPr>
          <w:i/>
          <w:iCs/>
          <w:sz w:val="20"/>
          <w:szCs w:val="20"/>
        </w:rPr>
        <w:t xml:space="preserve"> 9.30am –</w:t>
      </w:r>
      <w:r w:rsidR="003C0D22" w:rsidRPr="00404755">
        <w:rPr>
          <w:i/>
          <w:iCs/>
          <w:sz w:val="20"/>
          <w:szCs w:val="20"/>
        </w:rPr>
        <w:t xml:space="preserve"> Coffee - </w:t>
      </w:r>
      <w:r w:rsidRPr="00404755">
        <w:rPr>
          <w:i/>
          <w:iCs/>
          <w:sz w:val="20"/>
          <w:szCs w:val="20"/>
        </w:rPr>
        <w:t>MCE &amp; ‘Hands On’</w:t>
      </w:r>
      <w:r w:rsidR="00DD5CA2">
        <w:rPr>
          <w:i/>
          <w:iCs/>
          <w:sz w:val="20"/>
          <w:szCs w:val="20"/>
        </w:rPr>
        <w:t xml:space="preserve"> -- </w:t>
      </w:r>
      <w:r w:rsidRPr="00404755">
        <w:rPr>
          <w:i/>
          <w:iCs/>
          <w:sz w:val="20"/>
          <w:szCs w:val="20"/>
        </w:rPr>
        <w:t>Mentoring P.M. after lunch</w:t>
      </w:r>
    </w:p>
    <w:p w14:paraId="4B72A89C" w14:textId="77777777" w:rsidR="00921DE4" w:rsidRPr="00EB6E4D" w:rsidRDefault="00921DE4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  <w:sz w:val="16"/>
          <w:szCs w:val="16"/>
        </w:rPr>
      </w:pPr>
    </w:p>
    <w:p w14:paraId="7BF31F00" w14:textId="77777777" w:rsidR="0011692F" w:rsidRDefault="00921DE4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Bank details – The Pyrenean Sheep Dog Club of Great Britain</w:t>
      </w:r>
    </w:p>
    <w:p w14:paraId="0B8B0362" w14:textId="4F5D4718" w:rsidR="00921DE4" w:rsidRPr="00921DE4" w:rsidRDefault="00921DE4" w:rsidP="00E1440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 xml:space="preserve">      </w:t>
      </w:r>
      <w:r w:rsidR="0011692F">
        <w:t xml:space="preserve">                     </w:t>
      </w:r>
      <w:r>
        <w:t xml:space="preserve">A/C </w:t>
      </w:r>
      <w:proofErr w:type="gramStart"/>
      <w:r>
        <w:t>no  93205053</w:t>
      </w:r>
      <w:proofErr w:type="gramEnd"/>
      <w:r w:rsidR="0011692F">
        <w:t xml:space="preserve">     Sort Code </w:t>
      </w:r>
      <w:r w:rsidR="0011692F" w:rsidRPr="0011692F">
        <w:t>20 – 52 – 69</w:t>
      </w:r>
    </w:p>
    <w:p w14:paraId="2E651C14" w14:textId="768B4719" w:rsidR="004E63E1" w:rsidRDefault="00761220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5B1412E4" w14:textId="77777777" w:rsidR="00DD5CA2" w:rsidRPr="00D94EAD" w:rsidRDefault="00DD5CA2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16"/>
          <w:szCs w:val="16"/>
        </w:rPr>
      </w:pPr>
    </w:p>
    <w:p w14:paraId="3F2C2498" w14:textId="455676B1" w:rsidR="004E63E1" w:rsidRPr="00D94EAD" w:rsidRDefault="00761220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D94EAD">
        <w:t xml:space="preserve">Name </w:t>
      </w:r>
      <w:r w:rsidR="00D94EAD" w:rsidRPr="00D94EAD">
        <w:t>…</w:t>
      </w:r>
    </w:p>
    <w:p w14:paraId="4F33BA53" w14:textId="77777777" w:rsidR="004E63E1" w:rsidRPr="00D94EAD" w:rsidRDefault="004E63E1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3146CA0" w14:textId="6CB13D3F" w:rsidR="00761220" w:rsidRPr="00D94EAD" w:rsidRDefault="00761220" w:rsidP="00D94EA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D94EAD">
        <w:t>Address</w:t>
      </w:r>
      <w:r w:rsidR="00D94EAD" w:rsidRPr="00D94EAD">
        <w:t xml:space="preserve"> …</w:t>
      </w:r>
    </w:p>
    <w:p w14:paraId="2EBB4818" w14:textId="77777777" w:rsidR="00D94EAD" w:rsidRPr="00D94EAD" w:rsidRDefault="00D94EAD" w:rsidP="00D94EA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B5B46F4" w14:textId="77777777" w:rsidR="00761220" w:rsidRPr="00D94EAD" w:rsidRDefault="00761220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E18B46D" w14:textId="77777777" w:rsidR="00D94EAD" w:rsidRDefault="00DD5CA2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D94EAD">
        <w:t xml:space="preserve">Email … </w:t>
      </w:r>
    </w:p>
    <w:p w14:paraId="3847EFD4" w14:textId="77777777" w:rsidR="00D94EAD" w:rsidRDefault="00D94EAD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2BCF71C" w14:textId="3AC86C03" w:rsidR="00DD5CA2" w:rsidRPr="00D94EAD" w:rsidRDefault="00DD5CA2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D94EAD">
        <w:t>phone …</w:t>
      </w:r>
    </w:p>
    <w:p w14:paraId="39509231" w14:textId="77777777" w:rsidR="00EB6E4D" w:rsidRPr="00D94EAD" w:rsidRDefault="00EB6E4D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176F27C" w14:textId="07FE0A3D" w:rsidR="004E63E1" w:rsidRDefault="00921DE4" w:rsidP="002425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  <w:r w:rsidRPr="00921DE4">
        <w:rPr>
          <w:sz w:val="24"/>
          <w:szCs w:val="24"/>
          <w:u w:val="single"/>
        </w:rPr>
        <w:t>Place</w:t>
      </w:r>
      <w:r w:rsidR="00D94EAD">
        <w:rPr>
          <w:sz w:val="24"/>
          <w:szCs w:val="24"/>
          <w:u w:val="single"/>
        </w:rPr>
        <w:t>s</w:t>
      </w:r>
      <w:r w:rsidRPr="00921DE4">
        <w:rPr>
          <w:sz w:val="24"/>
          <w:szCs w:val="24"/>
          <w:u w:val="single"/>
        </w:rPr>
        <w:t xml:space="preserve"> limited</w:t>
      </w:r>
      <w:r w:rsidRPr="00921DE4">
        <w:rPr>
          <w:sz w:val="24"/>
          <w:szCs w:val="24"/>
        </w:rPr>
        <w:t xml:space="preserve"> - to register &amp; book a place, </w:t>
      </w:r>
      <w:r w:rsidRPr="00D94EAD">
        <w:rPr>
          <w:sz w:val="24"/>
          <w:szCs w:val="24"/>
          <w:highlight w:val="yellow"/>
          <w:u w:val="single"/>
        </w:rPr>
        <w:t xml:space="preserve">applications by </w:t>
      </w:r>
      <w:r w:rsidR="007342F7">
        <w:rPr>
          <w:sz w:val="24"/>
          <w:szCs w:val="24"/>
          <w:highlight w:val="yellow"/>
          <w:u w:val="single"/>
        </w:rPr>
        <w:t>1st</w:t>
      </w:r>
      <w:r w:rsidRPr="00D94EAD">
        <w:rPr>
          <w:sz w:val="24"/>
          <w:szCs w:val="24"/>
          <w:highlight w:val="yellow"/>
          <w:u w:val="single"/>
        </w:rPr>
        <w:t xml:space="preserve"> September 2025</w:t>
      </w:r>
      <w:r w:rsidR="007342F7">
        <w:rPr>
          <w:sz w:val="24"/>
          <w:szCs w:val="24"/>
          <w:u w:val="single"/>
        </w:rPr>
        <w:t xml:space="preserve"> </w:t>
      </w:r>
    </w:p>
    <w:p w14:paraId="0BCCE1E7" w14:textId="54C7DDF2" w:rsidR="00881A06" w:rsidRPr="002C1F2B" w:rsidRDefault="00E73A50" w:rsidP="002C1F2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>contact the Breed Education Coordinator</w:t>
      </w:r>
      <w:r w:rsidR="00881A06">
        <w:rPr>
          <w:sz w:val="24"/>
          <w:szCs w:val="24"/>
        </w:rPr>
        <w:t xml:space="preserve">  </w:t>
      </w:r>
      <w:hyperlink r:id="rId10" w:history="1">
        <w:r w:rsidR="00F35863" w:rsidRPr="002C1F2B">
          <w:rPr>
            <w:rStyle w:val="Hyperlink"/>
            <w:b/>
            <w:bCs/>
            <w:sz w:val="24"/>
            <w:szCs w:val="24"/>
          </w:rPr>
          <w:t>PSDClubGB@mail.com</w:t>
        </w:r>
      </w:hyperlink>
      <w:r w:rsidR="00921DE4">
        <w:t xml:space="preserve"> </w:t>
      </w:r>
    </w:p>
    <w:sectPr w:rsidR="00881A06" w:rsidRPr="002C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4600BD"/>
    <w:multiLevelType w:val="hybridMultilevel"/>
    <w:tmpl w:val="B1B85152"/>
    <w:lvl w:ilvl="0" w:tplc="9BA6992C">
      <w:start w:val="9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9D7613"/>
    <w:multiLevelType w:val="hybridMultilevel"/>
    <w:tmpl w:val="72DCFE6E"/>
    <w:lvl w:ilvl="0" w:tplc="FFCAA682">
      <w:start w:val="9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7EF3BEE"/>
    <w:multiLevelType w:val="hybridMultilevel"/>
    <w:tmpl w:val="F9085C1E"/>
    <w:lvl w:ilvl="0" w:tplc="6320540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5135B80"/>
    <w:multiLevelType w:val="hybridMultilevel"/>
    <w:tmpl w:val="4B8EE41A"/>
    <w:lvl w:ilvl="0" w:tplc="1B305626">
      <w:start w:val="9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686379E3"/>
    <w:multiLevelType w:val="hybridMultilevel"/>
    <w:tmpl w:val="BFC44180"/>
    <w:lvl w:ilvl="0" w:tplc="EB14EEB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8793177">
    <w:abstractNumId w:val="22"/>
  </w:num>
  <w:num w:numId="2" w16cid:durableId="226772160">
    <w:abstractNumId w:val="13"/>
  </w:num>
  <w:num w:numId="3" w16cid:durableId="934439353">
    <w:abstractNumId w:val="10"/>
  </w:num>
  <w:num w:numId="4" w16cid:durableId="1150947653">
    <w:abstractNumId w:val="26"/>
  </w:num>
  <w:num w:numId="5" w16cid:durableId="960186934">
    <w:abstractNumId w:val="14"/>
  </w:num>
  <w:num w:numId="6" w16cid:durableId="784614189">
    <w:abstractNumId w:val="18"/>
  </w:num>
  <w:num w:numId="7" w16cid:durableId="540091532">
    <w:abstractNumId w:val="20"/>
  </w:num>
  <w:num w:numId="8" w16cid:durableId="1266112348">
    <w:abstractNumId w:val="9"/>
  </w:num>
  <w:num w:numId="9" w16cid:durableId="1414668721">
    <w:abstractNumId w:val="7"/>
  </w:num>
  <w:num w:numId="10" w16cid:durableId="56981277">
    <w:abstractNumId w:val="6"/>
  </w:num>
  <w:num w:numId="11" w16cid:durableId="1258490035">
    <w:abstractNumId w:val="5"/>
  </w:num>
  <w:num w:numId="12" w16cid:durableId="1548057504">
    <w:abstractNumId w:val="4"/>
  </w:num>
  <w:num w:numId="13" w16cid:durableId="1266306674">
    <w:abstractNumId w:val="8"/>
  </w:num>
  <w:num w:numId="14" w16cid:durableId="1439328013">
    <w:abstractNumId w:val="3"/>
  </w:num>
  <w:num w:numId="15" w16cid:durableId="823787946">
    <w:abstractNumId w:val="2"/>
  </w:num>
  <w:num w:numId="16" w16cid:durableId="2041927135">
    <w:abstractNumId w:val="1"/>
  </w:num>
  <w:num w:numId="17" w16cid:durableId="1099645631">
    <w:abstractNumId w:val="0"/>
  </w:num>
  <w:num w:numId="18" w16cid:durableId="1502770364">
    <w:abstractNumId w:val="16"/>
  </w:num>
  <w:num w:numId="19" w16cid:durableId="1058670898">
    <w:abstractNumId w:val="17"/>
  </w:num>
  <w:num w:numId="20" w16cid:durableId="1247494395">
    <w:abstractNumId w:val="23"/>
  </w:num>
  <w:num w:numId="21" w16cid:durableId="1183085375">
    <w:abstractNumId w:val="19"/>
  </w:num>
  <w:num w:numId="22" w16cid:durableId="1261907992">
    <w:abstractNumId w:val="12"/>
  </w:num>
  <w:num w:numId="23" w16cid:durableId="1824272165">
    <w:abstractNumId w:val="27"/>
  </w:num>
  <w:num w:numId="24" w16cid:durableId="137770862">
    <w:abstractNumId w:val="21"/>
  </w:num>
  <w:num w:numId="25" w16cid:durableId="1892106145">
    <w:abstractNumId w:val="11"/>
  </w:num>
  <w:num w:numId="26" w16cid:durableId="1875653321">
    <w:abstractNumId w:val="25"/>
  </w:num>
  <w:num w:numId="27" w16cid:durableId="261228233">
    <w:abstractNumId w:val="24"/>
  </w:num>
  <w:num w:numId="28" w16cid:durableId="9604530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57"/>
    <w:rsid w:val="00045C85"/>
    <w:rsid w:val="0005100B"/>
    <w:rsid w:val="000E36A7"/>
    <w:rsid w:val="00102795"/>
    <w:rsid w:val="0011692F"/>
    <w:rsid w:val="001848CA"/>
    <w:rsid w:val="001A59AF"/>
    <w:rsid w:val="00203AAD"/>
    <w:rsid w:val="002347F9"/>
    <w:rsid w:val="002351E2"/>
    <w:rsid w:val="00242560"/>
    <w:rsid w:val="002623C8"/>
    <w:rsid w:val="002738E4"/>
    <w:rsid w:val="00284AF6"/>
    <w:rsid w:val="00295957"/>
    <w:rsid w:val="002C1F2B"/>
    <w:rsid w:val="002D072B"/>
    <w:rsid w:val="0033058D"/>
    <w:rsid w:val="00345F5A"/>
    <w:rsid w:val="0035240A"/>
    <w:rsid w:val="00362D75"/>
    <w:rsid w:val="00377973"/>
    <w:rsid w:val="003C0D22"/>
    <w:rsid w:val="003C1CC1"/>
    <w:rsid w:val="003E5EEF"/>
    <w:rsid w:val="00404755"/>
    <w:rsid w:val="004A03D4"/>
    <w:rsid w:val="004D327C"/>
    <w:rsid w:val="004E63E1"/>
    <w:rsid w:val="00552385"/>
    <w:rsid w:val="005718B3"/>
    <w:rsid w:val="00606112"/>
    <w:rsid w:val="006103EC"/>
    <w:rsid w:val="00636B97"/>
    <w:rsid w:val="00645252"/>
    <w:rsid w:val="0067064F"/>
    <w:rsid w:val="006D3D74"/>
    <w:rsid w:val="006F06FC"/>
    <w:rsid w:val="006F2C5D"/>
    <w:rsid w:val="007342F7"/>
    <w:rsid w:val="007502F3"/>
    <w:rsid w:val="00761220"/>
    <w:rsid w:val="0078005C"/>
    <w:rsid w:val="007D5D7B"/>
    <w:rsid w:val="00821D4F"/>
    <w:rsid w:val="0086207A"/>
    <w:rsid w:val="00873B83"/>
    <w:rsid w:val="00876769"/>
    <w:rsid w:val="00881A06"/>
    <w:rsid w:val="008B7CA7"/>
    <w:rsid w:val="008C1856"/>
    <w:rsid w:val="008E6EDE"/>
    <w:rsid w:val="00921DE4"/>
    <w:rsid w:val="00937BEC"/>
    <w:rsid w:val="009D2335"/>
    <w:rsid w:val="009F6AA6"/>
    <w:rsid w:val="00A3574A"/>
    <w:rsid w:val="00A71A10"/>
    <w:rsid w:val="00A91C02"/>
    <w:rsid w:val="00A9204E"/>
    <w:rsid w:val="00AE1768"/>
    <w:rsid w:val="00AE4158"/>
    <w:rsid w:val="00AE65AB"/>
    <w:rsid w:val="00B953EB"/>
    <w:rsid w:val="00BB403F"/>
    <w:rsid w:val="00C20785"/>
    <w:rsid w:val="00C2319B"/>
    <w:rsid w:val="00C547BA"/>
    <w:rsid w:val="00C9177F"/>
    <w:rsid w:val="00C92886"/>
    <w:rsid w:val="00CB250E"/>
    <w:rsid w:val="00D30F97"/>
    <w:rsid w:val="00D60099"/>
    <w:rsid w:val="00D94EAD"/>
    <w:rsid w:val="00DD5CA2"/>
    <w:rsid w:val="00E14405"/>
    <w:rsid w:val="00E52AC7"/>
    <w:rsid w:val="00E60E46"/>
    <w:rsid w:val="00E652F8"/>
    <w:rsid w:val="00E73A50"/>
    <w:rsid w:val="00EB6E4D"/>
    <w:rsid w:val="00EC39A1"/>
    <w:rsid w:val="00EC7106"/>
    <w:rsid w:val="00EE2F43"/>
    <w:rsid w:val="00F35863"/>
    <w:rsid w:val="00F36932"/>
    <w:rsid w:val="00F51F6B"/>
    <w:rsid w:val="00F724E9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C77D"/>
  <w15:chartTrackingRefBased/>
  <w15:docId w15:val="{6F256807-8ABE-4B7D-8AD8-754EAA38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881A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C9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SDClubGB@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y\AppData\Local\Microsoft\Office\16.0\DTS\en-GB%7b4E9885DD-6D5E-4414-934C-87270710D396%7d\%7bDAAB750F-EE1E-4B8B-AB4E-DCA9AF36BBB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24A4A70-B09E-4E86-A1C2-F8C3D3E7F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{DAAB750F-EE1E-4B8B-AB4E-DCA9AF36BBBA}tf02786999_win32</Template>
  <TotalTime>184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26</cp:revision>
  <dcterms:created xsi:type="dcterms:W3CDTF">2025-08-04T13:28:00Z</dcterms:created>
  <dcterms:modified xsi:type="dcterms:W3CDTF">2025-08-05T14:03:00Z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